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DA34" w14:textId="6D20FC7E" w:rsidR="00D41BBE" w:rsidRPr="00644D51" w:rsidRDefault="003C225F" w:rsidP="00644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34211931"/>
      <w:bookmarkStart w:id="1" w:name="_Hlk34126222"/>
      <w:r w:rsidRPr="00AB13E8">
        <w:rPr>
          <w:rFonts w:ascii="Times New Roman" w:hAnsi="Times New Roman" w:cs="Times New Roman"/>
          <w:i/>
          <w:iCs/>
          <w:color w:val="C00000"/>
        </w:rPr>
        <w:t xml:space="preserve">Editor’s Note:  You are not required to use this form.  The form may be altered.  This form is an example of a notice which conforms to: LBR 9007-1 (requiring all notices to conform substantially to Official Form </w:t>
      </w:r>
      <w:proofErr w:type="spellStart"/>
      <w:r w:rsidRPr="00AB13E8">
        <w:rPr>
          <w:rFonts w:ascii="Times New Roman" w:hAnsi="Times New Roman" w:cs="Times New Roman"/>
          <w:i/>
          <w:iCs/>
          <w:color w:val="C00000"/>
        </w:rPr>
        <w:t>420A</w:t>
      </w:r>
      <w:proofErr w:type="spellEnd"/>
      <w:r w:rsidRPr="00AB13E8">
        <w:rPr>
          <w:rFonts w:ascii="Times New Roman" w:hAnsi="Times New Roman" w:cs="Times New Roman"/>
          <w:i/>
          <w:iCs/>
          <w:color w:val="C00000"/>
        </w:rPr>
        <w:t>); LBR 9013-1(b)(2) (requiring notice to indicate a copy of the motion may be obtained free of charge); LBR 9013-1(b)(3) (requiring notice to identify the relief sought and recite the statutory basis for relief); and LBR 9013-1(d) (requiring certificate of service to state the manner in which service was accomplished).</w:t>
      </w:r>
      <w:r w:rsidR="000C5377">
        <w:rPr>
          <w:rFonts w:ascii="Times New Roman" w:hAnsi="Times New Roman" w:cs="Times New Roman"/>
          <w:i/>
          <w:iCs/>
          <w:color w:val="C00000"/>
        </w:rPr>
        <w:t xml:space="preserve"> Delete this text before use.</w:t>
      </w:r>
    </w:p>
    <w:p w14:paraId="004814C5" w14:textId="77777777" w:rsidR="009D23C4" w:rsidRPr="00644D51" w:rsidRDefault="009D23C4" w:rsidP="009D2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UNITED STATES BANKRUPTCY COURT</w:t>
      </w:r>
    </w:p>
    <w:p w14:paraId="685166C9" w14:textId="77777777" w:rsidR="009D23C4" w:rsidRPr="00644D51" w:rsidRDefault="009D23C4" w:rsidP="009D2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WESTERN DISTRICT OF LOUISIANA</w:t>
      </w:r>
    </w:p>
    <w:p w14:paraId="15E12715" w14:textId="77777777" w:rsidR="009D23C4" w:rsidRPr="00644D51" w:rsidRDefault="009D23C4" w:rsidP="00A52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SHREVEPORT DIVISION</w:t>
      </w:r>
    </w:p>
    <w:p w14:paraId="79A50E5E" w14:textId="77777777" w:rsidR="009D23C4" w:rsidRPr="00644D51" w:rsidRDefault="009D23C4" w:rsidP="009D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IN RE:</w:t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  <w:t>§</w:t>
      </w:r>
    </w:p>
    <w:p w14:paraId="4C251FC3" w14:textId="74DFF36D" w:rsidR="009D23C4" w:rsidRPr="00644D51" w:rsidRDefault="009D23C4" w:rsidP="009D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Debtor 1</w:t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  <w:t>§</w:t>
      </w:r>
      <w:r w:rsidRPr="00644D51">
        <w:rPr>
          <w:rFonts w:ascii="Times New Roman" w:hAnsi="Times New Roman" w:cs="Times New Roman"/>
          <w:sz w:val="24"/>
          <w:szCs w:val="24"/>
        </w:rPr>
        <w:tab/>
        <w:t xml:space="preserve">Case Number: </w:t>
      </w:r>
      <w:r w:rsidR="00EF09F0">
        <w:rPr>
          <w:rFonts w:ascii="Times New Roman" w:hAnsi="Times New Roman" w:cs="Times New Roman"/>
          <w:sz w:val="24"/>
          <w:szCs w:val="24"/>
        </w:rPr>
        <w:t>XX</w:t>
      </w:r>
      <w:r w:rsidRPr="00644D51">
        <w:rPr>
          <w:rFonts w:ascii="Times New Roman" w:hAnsi="Times New Roman" w:cs="Times New Roman"/>
          <w:sz w:val="24"/>
          <w:szCs w:val="24"/>
        </w:rPr>
        <w:t>-XXXXX</w:t>
      </w:r>
    </w:p>
    <w:p w14:paraId="4740602B" w14:textId="77777777" w:rsidR="009D23C4" w:rsidRPr="00644D51" w:rsidRDefault="009D23C4" w:rsidP="009D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Debtor 2</w:t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  <w:t>§</w:t>
      </w:r>
    </w:p>
    <w:p w14:paraId="0BB633C8" w14:textId="527C0C6D" w:rsidR="009D23C4" w:rsidRPr="00644D51" w:rsidRDefault="006C010B" w:rsidP="009D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 xml:space="preserve">   </w:t>
      </w:r>
      <w:r w:rsidR="009D23C4" w:rsidRPr="00644D51">
        <w:rPr>
          <w:rFonts w:ascii="Times New Roman" w:hAnsi="Times New Roman" w:cs="Times New Roman"/>
          <w:sz w:val="24"/>
          <w:szCs w:val="24"/>
        </w:rPr>
        <w:t>Debtor</w:t>
      </w:r>
      <w:r w:rsidR="00FA0FFF" w:rsidRPr="00644D51">
        <w:rPr>
          <w:rFonts w:ascii="Times New Roman" w:hAnsi="Times New Roman" w:cs="Times New Roman"/>
          <w:sz w:val="24"/>
          <w:szCs w:val="24"/>
        </w:rPr>
        <w:t>(</w:t>
      </w:r>
      <w:r w:rsidR="009D23C4" w:rsidRPr="00644D51">
        <w:rPr>
          <w:rFonts w:ascii="Times New Roman" w:hAnsi="Times New Roman" w:cs="Times New Roman"/>
          <w:sz w:val="24"/>
          <w:szCs w:val="24"/>
        </w:rPr>
        <w:t>s</w:t>
      </w:r>
      <w:r w:rsidR="00FA0FFF" w:rsidRPr="00644D51">
        <w:rPr>
          <w:rFonts w:ascii="Times New Roman" w:hAnsi="Times New Roman" w:cs="Times New Roman"/>
          <w:sz w:val="24"/>
          <w:szCs w:val="24"/>
        </w:rPr>
        <w:t>)</w:t>
      </w:r>
      <w:r w:rsidR="009D23C4" w:rsidRPr="00644D51">
        <w:rPr>
          <w:rFonts w:ascii="Times New Roman" w:hAnsi="Times New Roman" w:cs="Times New Roman"/>
          <w:sz w:val="24"/>
          <w:szCs w:val="24"/>
        </w:rPr>
        <w:tab/>
      </w:r>
      <w:r w:rsidR="009D23C4" w:rsidRPr="00644D51">
        <w:rPr>
          <w:rFonts w:ascii="Times New Roman" w:hAnsi="Times New Roman" w:cs="Times New Roman"/>
          <w:sz w:val="24"/>
          <w:szCs w:val="24"/>
        </w:rPr>
        <w:tab/>
      </w:r>
      <w:r w:rsidR="009D23C4" w:rsidRPr="00644D51">
        <w:rPr>
          <w:rFonts w:ascii="Times New Roman" w:hAnsi="Times New Roman" w:cs="Times New Roman"/>
          <w:sz w:val="24"/>
          <w:szCs w:val="24"/>
        </w:rPr>
        <w:tab/>
      </w:r>
      <w:r w:rsidR="009D23C4" w:rsidRPr="00644D51">
        <w:rPr>
          <w:rFonts w:ascii="Times New Roman" w:hAnsi="Times New Roman" w:cs="Times New Roman"/>
          <w:sz w:val="24"/>
          <w:szCs w:val="24"/>
        </w:rPr>
        <w:tab/>
      </w:r>
      <w:r w:rsidR="009D23C4" w:rsidRPr="00644D51">
        <w:rPr>
          <w:rFonts w:ascii="Times New Roman" w:hAnsi="Times New Roman" w:cs="Times New Roman"/>
          <w:sz w:val="24"/>
          <w:szCs w:val="24"/>
        </w:rPr>
        <w:tab/>
        <w:t>§</w:t>
      </w:r>
      <w:r w:rsidR="009D23C4" w:rsidRPr="00644D51">
        <w:rPr>
          <w:rFonts w:ascii="Times New Roman" w:hAnsi="Times New Roman" w:cs="Times New Roman"/>
          <w:sz w:val="24"/>
          <w:szCs w:val="24"/>
        </w:rPr>
        <w:tab/>
        <w:t xml:space="preserve">Chapter </w:t>
      </w:r>
      <w:r w:rsidR="00EF09F0">
        <w:rPr>
          <w:rFonts w:ascii="Times New Roman" w:hAnsi="Times New Roman" w:cs="Times New Roman"/>
          <w:sz w:val="24"/>
          <w:szCs w:val="24"/>
        </w:rPr>
        <w:t>__</w:t>
      </w:r>
    </w:p>
    <w:p w14:paraId="67ED312F" w14:textId="77777777" w:rsidR="009D23C4" w:rsidRPr="00644D51" w:rsidRDefault="009D23C4" w:rsidP="009D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4B464" w14:textId="77777777" w:rsidR="00FA0FFF" w:rsidRPr="00644D51" w:rsidRDefault="00FA0FFF" w:rsidP="0098442B">
      <w:pPr>
        <w:spacing w:after="0" w:line="240" w:lineRule="auto"/>
        <w:ind w:left="1296" w:right="1296"/>
        <w:jc w:val="center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 xml:space="preserve">NOTICE OF </w:t>
      </w:r>
      <w:r w:rsidR="00794C30" w:rsidRPr="00644D51">
        <w:rPr>
          <w:rFonts w:ascii="Times New Roman" w:hAnsi="Times New Roman" w:cs="Times New Roman"/>
          <w:sz w:val="24"/>
          <w:szCs w:val="24"/>
        </w:rPr>
        <w:t>[</w:t>
      </w:r>
      <w:r w:rsidR="00794C30" w:rsidRPr="00644D51">
        <w:rPr>
          <w:rFonts w:ascii="Times New Roman" w:hAnsi="Times New Roman" w:cs="Times New Roman"/>
          <w:i/>
          <w:sz w:val="24"/>
          <w:szCs w:val="24"/>
        </w:rPr>
        <w:t>title of Motion</w:t>
      </w:r>
      <w:r w:rsidRPr="00644D51">
        <w:rPr>
          <w:rFonts w:ascii="Times New Roman" w:hAnsi="Times New Roman" w:cs="Times New Roman"/>
          <w:sz w:val="24"/>
          <w:szCs w:val="24"/>
        </w:rPr>
        <w:t>]</w:t>
      </w:r>
    </w:p>
    <w:p w14:paraId="2B090B6A" w14:textId="77777777" w:rsidR="009D23C4" w:rsidRPr="00644D51" w:rsidRDefault="0098442B" w:rsidP="00DE7510">
      <w:pPr>
        <w:spacing w:after="0" w:line="240" w:lineRule="auto"/>
        <w:ind w:left="1296" w:right="12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  <w:u w:val="single"/>
        </w:rPr>
        <w:t xml:space="preserve">AND </w:t>
      </w:r>
      <w:r w:rsidR="009D23C4" w:rsidRPr="00644D51">
        <w:rPr>
          <w:rFonts w:ascii="Times New Roman" w:hAnsi="Times New Roman" w:cs="Times New Roman"/>
          <w:sz w:val="24"/>
          <w:szCs w:val="24"/>
          <w:u w:val="single"/>
        </w:rPr>
        <w:t>NOTICE OF HEARING AND RESPONSE DEADLINE</w:t>
      </w:r>
      <w:r w:rsidR="009D23C4" w:rsidRPr="00644D51">
        <w:rPr>
          <w:rFonts w:ascii="Times New Roman" w:hAnsi="Times New Roman" w:cs="Times New Roman"/>
          <w:b/>
          <w:sz w:val="24"/>
          <w:szCs w:val="24"/>
        </w:rPr>
        <w:br/>
      </w:r>
    </w:p>
    <w:p w14:paraId="1507A5FF" w14:textId="77777777" w:rsidR="003805E7" w:rsidRPr="00644D51" w:rsidRDefault="003805E7" w:rsidP="003805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_________________</w:t>
      </w:r>
      <w:r w:rsidR="00EE7444">
        <w:rPr>
          <w:rFonts w:ascii="Times New Roman" w:hAnsi="Times New Roman" w:cs="Times New Roman"/>
          <w:sz w:val="24"/>
          <w:szCs w:val="24"/>
        </w:rPr>
        <w:t xml:space="preserve"> [</w:t>
      </w:r>
      <w:r w:rsidR="00EE7444" w:rsidRPr="00F72F5E">
        <w:rPr>
          <w:rFonts w:ascii="Times New Roman" w:hAnsi="Times New Roman" w:cs="Times New Roman"/>
          <w:i/>
          <w:iCs/>
          <w:sz w:val="24"/>
          <w:szCs w:val="24"/>
        </w:rPr>
        <w:t>insert name of moving party</w:t>
      </w:r>
      <w:r w:rsidR="00EE7444">
        <w:rPr>
          <w:rFonts w:ascii="Times New Roman" w:hAnsi="Times New Roman" w:cs="Times New Roman"/>
          <w:sz w:val="24"/>
          <w:szCs w:val="24"/>
        </w:rPr>
        <w:t xml:space="preserve">] </w:t>
      </w:r>
      <w:r w:rsidRPr="00644D51">
        <w:rPr>
          <w:rFonts w:ascii="Times New Roman" w:hAnsi="Times New Roman" w:cs="Times New Roman"/>
          <w:sz w:val="24"/>
          <w:szCs w:val="24"/>
        </w:rPr>
        <w:t>has filed papers with the court to [</w:t>
      </w:r>
      <w:r w:rsidR="00EE2FE7" w:rsidRPr="00644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set forth in concise, plain terms, the specific relief sought</w:t>
      </w:r>
      <w:r w:rsidRPr="00644D51">
        <w:rPr>
          <w:rFonts w:ascii="Times New Roman" w:hAnsi="Times New Roman" w:cs="Times New Roman"/>
          <w:sz w:val="24"/>
          <w:szCs w:val="24"/>
        </w:rPr>
        <w:t xml:space="preserve">]. </w:t>
      </w:r>
      <w:r w:rsidR="00EE2FE7" w:rsidRPr="00644D51">
        <w:rPr>
          <w:rFonts w:ascii="Times New Roman" w:hAnsi="Times New Roman" w:cs="Times New Roman"/>
          <w:sz w:val="24"/>
          <w:szCs w:val="24"/>
        </w:rPr>
        <w:t xml:space="preserve"> </w:t>
      </w:r>
      <w:r w:rsidR="006C010B" w:rsidRPr="00644D51">
        <w:rPr>
          <w:rFonts w:ascii="Times New Roman" w:hAnsi="Times New Roman" w:cs="Times New Roman"/>
          <w:sz w:val="24"/>
          <w:szCs w:val="24"/>
        </w:rPr>
        <w:t xml:space="preserve">The moving party </w:t>
      </w:r>
      <w:r w:rsidR="00794C30" w:rsidRPr="00644D51">
        <w:rPr>
          <w:rFonts w:ascii="Times New Roman" w:hAnsi="Times New Roman" w:cs="Times New Roman"/>
          <w:sz w:val="24"/>
          <w:szCs w:val="24"/>
        </w:rPr>
        <w:t>seek</w:t>
      </w:r>
      <w:r w:rsidR="006C010B" w:rsidRPr="00644D51">
        <w:rPr>
          <w:rFonts w:ascii="Times New Roman" w:hAnsi="Times New Roman" w:cs="Times New Roman"/>
          <w:sz w:val="24"/>
          <w:szCs w:val="24"/>
        </w:rPr>
        <w:t>s</w:t>
      </w:r>
      <w:r w:rsidR="00794C30" w:rsidRPr="00644D51">
        <w:rPr>
          <w:rFonts w:ascii="Times New Roman" w:hAnsi="Times New Roman" w:cs="Times New Roman"/>
          <w:sz w:val="24"/>
          <w:szCs w:val="24"/>
        </w:rPr>
        <w:t xml:space="preserve"> relief pursuant to </w:t>
      </w:r>
      <w:r w:rsidR="00EE2FE7"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[</w:t>
      </w:r>
      <w:r w:rsidR="00676A6F" w:rsidRPr="00644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cite </w:t>
      </w:r>
      <w:r w:rsidR="00794C30" w:rsidRPr="00644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</w:t>
      </w:r>
      <w:r w:rsidR="00EE2FE7" w:rsidRPr="00644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rule or statute</w:t>
      </w:r>
      <w:r w:rsidR="00794C30" w:rsidRPr="00644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upon which </w:t>
      </w:r>
      <w:r w:rsidR="006C010B" w:rsidRPr="00644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motion </w:t>
      </w:r>
      <w:r w:rsidR="00794C30" w:rsidRPr="00644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is predicated</w:t>
      </w:r>
      <w:r w:rsidR="00EE2FE7"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].  </w:t>
      </w:r>
    </w:p>
    <w:p w14:paraId="6177DBDC" w14:textId="77777777" w:rsidR="003805E7" w:rsidRPr="00644D51" w:rsidRDefault="003805E7" w:rsidP="003805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A77EA" w14:textId="77777777" w:rsidR="00EE7444" w:rsidRDefault="003805E7" w:rsidP="00DE751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D51">
        <w:rPr>
          <w:rFonts w:ascii="Times New Roman" w:hAnsi="Times New Roman" w:cs="Times New Roman"/>
          <w:b/>
          <w:sz w:val="24"/>
          <w:szCs w:val="24"/>
          <w:u w:val="single"/>
        </w:rPr>
        <w:t>Your rights may be affected</w:t>
      </w:r>
      <w:r w:rsidRPr="00644D51">
        <w:rPr>
          <w:rFonts w:ascii="Times New Roman" w:hAnsi="Times New Roman" w:cs="Times New Roman"/>
          <w:b/>
          <w:sz w:val="24"/>
          <w:szCs w:val="24"/>
        </w:rPr>
        <w:t xml:space="preserve">. You should read </w:t>
      </w:r>
      <w:r w:rsidR="00E74E54" w:rsidRPr="00644D51">
        <w:rPr>
          <w:rFonts w:ascii="Times New Roman" w:hAnsi="Times New Roman" w:cs="Times New Roman"/>
          <w:b/>
          <w:sz w:val="24"/>
          <w:szCs w:val="24"/>
        </w:rPr>
        <w:t xml:space="preserve">said </w:t>
      </w:r>
      <w:r w:rsidRPr="00644D51">
        <w:rPr>
          <w:rFonts w:ascii="Times New Roman" w:hAnsi="Times New Roman" w:cs="Times New Roman"/>
          <w:b/>
          <w:sz w:val="24"/>
          <w:szCs w:val="24"/>
        </w:rPr>
        <w:t xml:space="preserve">papers carefully and discuss them with your attorney, if you have one in this bankruptcy case. </w:t>
      </w:r>
      <w:r w:rsidR="00EE2FE7" w:rsidRPr="00644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D51">
        <w:rPr>
          <w:rFonts w:ascii="Times New Roman" w:hAnsi="Times New Roman" w:cs="Times New Roman"/>
          <w:b/>
          <w:sz w:val="24"/>
          <w:szCs w:val="24"/>
        </w:rPr>
        <w:t xml:space="preserve">If you do not have an attorney, you may wish to consult one. </w:t>
      </w:r>
    </w:p>
    <w:p w14:paraId="3417228D" w14:textId="77777777" w:rsidR="00EE7444" w:rsidRDefault="00EE7444" w:rsidP="00DE751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54D31" w14:textId="77777777" w:rsidR="00DE7510" w:rsidRPr="00644D51" w:rsidRDefault="00DE7510" w:rsidP="00DE751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 xml:space="preserve">A copy of </w:t>
      </w:r>
      <w:r w:rsidR="006C010B" w:rsidRPr="00644D51">
        <w:rPr>
          <w:rFonts w:ascii="Times New Roman" w:hAnsi="Times New Roman" w:cs="Times New Roman"/>
          <w:sz w:val="24"/>
          <w:szCs w:val="24"/>
        </w:rPr>
        <w:t>said p</w:t>
      </w:r>
      <w:r w:rsidRPr="00644D51">
        <w:rPr>
          <w:rFonts w:ascii="Times New Roman" w:hAnsi="Times New Roman" w:cs="Times New Roman"/>
          <w:sz w:val="24"/>
          <w:szCs w:val="24"/>
        </w:rPr>
        <w:t xml:space="preserve">apers </w:t>
      </w:r>
      <w:r w:rsidR="006C010B" w:rsidRPr="00644D51">
        <w:rPr>
          <w:rFonts w:ascii="Times New Roman" w:hAnsi="Times New Roman" w:cs="Times New Roman"/>
          <w:sz w:val="24"/>
          <w:szCs w:val="24"/>
        </w:rPr>
        <w:t>c</w:t>
      </w:r>
      <w:r w:rsidRPr="00644D51">
        <w:rPr>
          <w:rFonts w:ascii="Times New Roman" w:hAnsi="Times New Roman" w:cs="Times New Roman"/>
          <w:sz w:val="24"/>
          <w:szCs w:val="24"/>
        </w:rPr>
        <w:t>an be obtained without charge by contacting the undersigned</w:t>
      </w:r>
      <w:r w:rsidR="00EE74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BF4610" w14:textId="77777777" w:rsidR="003805E7" w:rsidRPr="00644D51" w:rsidRDefault="003805E7" w:rsidP="003805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EFB7FE" w14:textId="708CB72F" w:rsidR="00EE2FE7" w:rsidRPr="00644D51" w:rsidRDefault="00EE2FE7" w:rsidP="00EE2F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166596"/>
      <w:r w:rsidRPr="00644D51">
        <w:rPr>
          <w:rFonts w:ascii="Times New Roman" w:eastAsia="Times New Roman" w:hAnsi="Times New Roman" w:cs="Times New Roman"/>
          <w:sz w:val="24"/>
          <w:szCs w:val="24"/>
        </w:rPr>
        <w:t xml:space="preserve">A hearing to consider </w:t>
      </w:r>
      <w:r w:rsidR="006C010B" w:rsidRPr="00644D51">
        <w:rPr>
          <w:rFonts w:ascii="Times New Roman" w:eastAsia="Times New Roman" w:hAnsi="Times New Roman" w:cs="Times New Roman"/>
          <w:sz w:val="24"/>
          <w:szCs w:val="24"/>
        </w:rPr>
        <w:t xml:space="preserve">the motion </w:t>
      </w:r>
      <w:r w:rsidRPr="00644D51">
        <w:rPr>
          <w:rFonts w:ascii="Times New Roman" w:eastAsia="Times New Roman" w:hAnsi="Times New Roman" w:cs="Times New Roman"/>
          <w:sz w:val="24"/>
          <w:szCs w:val="24"/>
        </w:rPr>
        <w:t xml:space="preserve">will be held on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 w:rsidRPr="00644D51">
        <w:rPr>
          <w:rFonts w:ascii="Times New Roman" w:eastAsia="Times New Roman" w:hAnsi="Times New Roman" w:cs="Times New Roman"/>
          <w:b/>
          <w:i/>
          <w:sz w:val="24"/>
          <w:szCs w:val="24"/>
        </w:rPr>
        <w:t>Month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 w:rsidRPr="00644D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 w:rsidRPr="00644D51">
        <w:rPr>
          <w:rFonts w:ascii="Times New Roman" w:eastAsia="Times New Roman" w:hAnsi="Times New Roman" w:cs="Times New Roman"/>
          <w:b/>
          <w:i/>
          <w:sz w:val="24"/>
          <w:szCs w:val="24"/>
        </w:rPr>
        <w:t>Day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 w:rsidRPr="00644D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 w:rsidRPr="00644D51">
        <w:rPr>
          <w:rFonts w:ascii="Times New Roman" w:eastAsia="Times New Roman" w:hAnsi="Times New Roman" w:cs="Times New Roman"/>
          <w:b/>
          <w:i/>
          <w:sz w:val="24"/>
          <w:szCs w:val="24"/>
        </w:rPr>
        <w:t>Year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 w:rsidRPr="00644D51">
        <w:rPr>
          <w:rFonts w:ascii="Times New Roman" w:eastAsia="Times New Roman" w:hAnsi="Times New Roman" w:cs="Times New Roman"/>
          <w:sz w:val="24"/>
          <w:szCs w:val="24"/>
        </w:rPr>
        <w:t xml:space="preserve"> at ___ o’clock, __. m. at the Tom Stagg United States Court House, 300 Fannin Street, Fourth Floor, Courtroom F</w:t>
      </w:r>
      <w:r w:rsidR="004B5034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644D51">
        <w:rPr>
          <w:rFonts w:ascii="Times New Roman" w:eastAsia="Times New Roman" w:hAnsi="Times New Roman" w:cs="Times New Roman"/>
          <w:sz w:val="24"/>
          <w:szCs w:val="24"/>
        </w:rPr>
        <w:t>, Shreveport, LA 71101</w:t>
      </w:r>
      <w:r w:rsidR="00D41B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5C9B" w:rsidRPr="00644D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3725F7E" w14:textId="77777777" w:rsidR="00DE7510" w:rsidRPr="00644D51" w:rsidRDefault="00DE7510" w:rsidP="00EE2F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644E8" w14:textId="2B941659" w:rsidR="00DE7510" w:rsidRPr="00644D51" w:rsidRDefault="00DE7510" w:rsidP="00EE2F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If you do not want the court to grant the relief sought in the papers described above, or if you want the court to consider your views on said papers, then</w:t>
      </w:r>
      <w:r w:rsidR="00F6749C">
        <w:rPr>
          <w:rFonts w:ascii="Times New Roman" w:hAnsi="Times New Roman" w:cs="Times New Roman"/>
          <w:sz w:val="24"/>
          <w:szCs w:val="24"/>
        </w:rPr>
        <w:t xml:space="preserve"> on or before</w:t>
      </w:r>
      <w:r w:rsidR="00D41BBE">
        <w:rPr>
          <w:rFonts w:ascii="Times New Roman" w:hAnsi="Times New Roman" w:cs="Times New Roman"/>
          <w:sz w:val="24"/>
          <w:szCs w:val="24"/>
        </w:rPr>
        <w:t xml:space="preserve"> </w:t>
      </w:r>
      <w:r w:rsidR="00F6749C" w:rsidRPr="005D716D">
        <w:rPr>
          <w:rFonts w:ascii="Times New Roman" w:eastAsia="Times New Roman" w:hAnsi="Times New Roman" w:cs="Times New Roman"/>
          <w:b/>
          <w:sz w:val="24"/>
          <w:szCs w:val="24"/>
        </w:rPr>
        <w:t>a date at least seven (7) days before the hearing date</w:t>
      </w:r>
      <w:r w:rsidRPr="00644D51">
        <w:rPr>
          <w:rFonts w:ascii="Times New Roman" w:hAnsi="Times New Roman" w:cs="Times New Roman"/>
          <w:sz w:val="24"/>
          <w:szCs w:val="24"/>
        </w:rPr>
        <w:t>, you or your attorney must:</w:t>
      </w:r>
      <w:r w:rsidR="0010556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34643395"/>
      <w:r w:rsidR="00105562" w:rsidRPr="00644D51">
        <w:rPr>
          <w:rFonts w:ascii="Times New Roman" w:hAnsi="Times New Roman" w:cs="Times New Roman"/>
          <w:sz w:val="24"/>
          <w:szCs w:val="24"/>
        </w:rPr>
        <w:t xml:space="preserve">(1) file an objection </w:t>
      </w:r>
      <w:r w:rsidR="00105562">
        <w:rPr>
          <w:rFonts w:ascii="Times New Roman" w:hAnsi="Times New Roman" w:cs="Times New Roman"/>
          <w:sz w:val="24"/>
          <w:szCs w:val="24"/>
        </w:rPr>
        <w:t xml:space="preserve">through </w:t>
      </w:r>
      <w:r w:rsidR="00105562">
        <w:rPr>
          <w:rFonts w:ascii="Times New Roman" w:eastAsia="Times New Roman" w:hAnsi="Times New Roman" w:cs="Times New Roman"/>
          <w:sz w:val="24"/>
          <w:szCs w:val="24"/>
        </w:rPr>
        <w:t>the court’s CM/ECF system</w:t>
      </w:r>
      <w:r w:rsidR="00105562" w:rsidRPr="00644D51">
        <w:rPr>
          <w:rFonts w:ascii="Times New Roman" w:hAnsi="Times New Roman" w:cs="Times New Roman"/>
          <w:sz w:val="24"/>
          <w:szCs w:val="24"/>
        </w:rPr>
        <w:t xml:space="preserve"> </w:t>
      </w:r>
      <w:r w:rsidR="00105562">
        <w:rPr>
          <w:rFonts w:ascii="Times New Roman" w:hAnsi="Times New Roman" w:cs="Times New Roman"/>
          <w:sz w:val="24"/>
          <w:szCs w:val="24"/>
        </w:rPr>
        <w:t xml:space="preserve">or deliver it to the </w:t>
      </w:r>
      <w:r w:rsidR="00105562" w:rsidRPr="00644D51">
        <w:rPr>
          <w:rFonts w:ascii="Times New Roman" w:eastAsia="Times New Roman" w:hAnsi="Times New Roman" w:cs="Times New Roman"/>
          <w:sz w:val="24"/>
          <w:szCs w:val="24"/>
        </w:rPr>
        <w:t>Clerk of the Bankruptcy Court at 300 Fannin Street, Room 2201, Shreveport, LA 71101 and (2) serve a copy of the objection upon counsel for the moving party at the address set forth below.</w:t>
      </w:r>
      <w:bookmarkEnd w:id="3"/>
      <w:r w:rsidR="00794C30" w:rsidRPr="00644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D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4E53D9" w14:textId="77777777" w:rsidR="00EE2FE7" w:rsidRPr="00644D51" w:rsidRDefault="00EE2FE7" w:rsidP="00EE2F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35DF6" w14:textId="77777777" w:rsidR="00EE2FE7" w:rsidRPr="00644D51" w:rsidRDefault="00EE2FE7" w:rsidP="00EE2F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249853"/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644D5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r w:rsidRPr="00644D5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OBJECTION OR RESPONSE </w:t>
      </w:r>
      <w:r w:rsidRPr="00644D5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I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644D5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L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644D5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 xml:space="preserve">FILED, THE 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EF</w:t>
      </w:r>
      <w:r w:rsidRPr="00644D5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Q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UE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 xml:space="preserve">TED 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LL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B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DEE</w:t>
      </w:r>
      <w:r w:rsidRPr="00644D5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M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 xml:space="preserve">ED TO </w:t>
      </w:r>
      <w:r w:rsidRPr="00644D5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B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UNO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PP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ED, AND THE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C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OU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MAY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ENTER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DER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NG THE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R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 xml:space="preserve">F 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OUGHT OR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THE NO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ED A</w:t>
      </w:r>
      <w:r w:rsidRPr="00644D5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C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ON MAY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B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E T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KE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End w:id="2"/>
      <w:bookmarkEnd w:id="4"/>
    </w:p>
    <w:p w14:paraId="40686DB4" w14:textId="77777777" w:rsidR="00EE2FE7" w:rsidRPr="00644D51" w:rsidRDefault="00EE2FE7" w:rsidP="003805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4559E0" w14:textId="77777777" w:rsidR="003805E7" w:rsidRPr="00644D51" w:rsidRDefault="003805E7" w:rsidP="003805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 xml:space="preserve">Date: _____________________ </w:t>
      </w:r>
      <w:r w:rsidR="00794C30" w:rsidRPr="00644D51">
        <w:rPr>
          <w:rFonts w:ascii="Times New Roman" w:hAnsi="Times New Roman" w:cs="Times New Roman"/>
          <w:sz w:val="24"/>
          <w:szCs w:val="24"/>
        </w:rPr>
        <w:tab/>
      </w:r>
      <w:r w:rsidR="00794C30" w:rsidRPr="00644D51">
        <w:rPr>
          <w:rFonts w:ascii="Times New Roman" w:hAnsi="Times New Roman" w:cs="Times New Roman"/>
          <w:sz w:val="24"/>
          <w:szCs w:val="24"/>
        </w:rPr>
        <w:tab/>
      </w:r>
      <w:r w:rsidR="00794C30"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 xml:space="preserve">Signature: </w:t>
      </w:r>
      <w:r w:rsidR="00676A6F" w:rsidRPr="00644D51">
        <w:rPr>
          <w:rFonts w:ascii="Times New Roman" w:hAnsi="Times New Roman" w:cs="Times New Roman"/>
          <w:sz w:val="24"/>
          <w:szCs w:val="24"/>
          <w:u w:val="single"/>
        </w:rPr>
        <w:t>/s/ [electronic signature ]</w:t>
      </w:r>
      <w:r w:rsidR="00676A6F" w:rsidRPr="00644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5A4CA" w14:textId="77777777" w:rsidR="003805E7" w:rsidRPr="00644D51" w:rsidRDefault="003805E7" w:rsidP="00794C30">
      <w:pPr>
        <w:widowControl w:val="0"/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 xml:space="preserve">Name: _______________________ </w:t>
      </w:r>
    </w:p>
    <w:p w14:paraId="73DFBEFC" w14:textId="4C3BB535" w:rsidR="003805E7" w:rsidRDefault="003805E7" w:rsidP="00794C30">
      <w:pPr>
        <w:widowControl w:val="0"/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Address: ______________________</w:t>
      </w:r>
    </w:p>
    <w:p w14:paraId="03CEF48C" w14:textId="77777777" w:rsidR="00D41BBE" w:rsidRPr="00644D51" w:rsidRDefault="00D41BBE" w:rsidP="00D41BBE">
      <w:pPr>
        <w:widowControl w:val="0"/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Address: ______________________</w:t>
      </w:r>
    </w:p>
    <w:p w14:paraId="69AEBA89" w14:textId="77777777" w:rsidR="00794C30" w:rsidRPr="00644D51" w:rsidRDefault="00794C30" w:rsidP="00794C30">
      <w:pPr>
        <w:widowControl w:val="0"/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Telephone: _____________________</w:t>
      </w:r>
      <w:bookmarkEnd w:id="0"/>
    </w:p>
    <w:p w14:paraId="6F3716AC" w14:textId="77777777" w:rsidR="00542F37" w:rsidRPr="00644D51" w:rsidRDefault="00E11795" w:rsidP="00542F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D51">
        <w:rPr>
          <w:rFonts w:ascii="Times New Roman" w:hAnsi="Times New Roman" w:cs="Times New Roman"/>
          <w:b/>
          <w:sz w:val="24"/>
          <w:szCs w:val="24"/>
        </w:rPr>
        <w:br w:type="column"/>
      </w:r>
      <w:r w:rsidR="00542F37" w:rsidRPr="00644D51">
        <w:rPr>
          <w:rFonts w:ascii="Times New Roman" w:hAnsi="Times New Roman" w:cs="Times New Roman"/>
          <w:b/>
          <w:sz w:val="24"/>
          <w:szCs w:val="24"/>
        </w:rPr>
        <w:lastRenderedPageBreak/>
        <w:t>CERTIFICATE OF SERVICE</w:t>
      </w:r>
    </w:p>
    <w:p w14:paraId="2F6DBCD2" w14:textId="6F7C4713" w:rsidR="00676A6F" w:rsidRPr="00644D51" w:rsidRDefault="00676A6F" w:rsidP="00676A6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certify that I filed this </w:t>
      </w:r>
      <w:r w:rsidR="00904A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document 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>using the court’s CM/ECF system which generated a “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Notice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Electronic Filing” indicating that it was transmitted to the filing party and all registered users of the CM/ECF system having appeared in the case in which the filing is made. </w:t>
      </w:r>
      <w:r w:rsidR="00A65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Pursuant to LBR 9013-1, </w:t>
      </w:r>
      <w:r w:rsidR="00B959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ransmission of the 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Notice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Electronic Filing to a registered user via the CM/ECF system constitutes service of the pleading or other document.</w:t>
      </w:r>
    </w:p>
    <w:p w14:paraId="1FF19357" w14:textId="77777777" w:rsidR="000861C6" w:rsidRPr="00644D51" w:rsidRDefault="000861C6" w:rsidP="00676A6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AE3C49" w14:textId="4906E474" w:rsidR="000861C6" w:rsidRPr="00644D51" w:rsidRDefault="000861C6" w:rsidP="00676A6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also certify that I served this </w:t>
      </w:r>
      <w:r w:rsidR="00EF0D1B">
        <w:rPr>
          <w:rFonts w:ascii="Times New Roman" w:eastAsia="Times New Roman" w:hAnsi="Times New Roman" w:cs="Times New Roman"/>
          <w:color w:val="000000"/>
          <w:sz w:val="24"/>
          <w:szCs w:val="24"/>
        </w:rPr>
        <w:t>document</w:t>
      </w:r>
      <w:r w:rsidR="00E74E54"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>on the following non-registered users of the CM/ECF system:</w:t>
      </w:r>
    </w:p>
    <w:p w14:paraId="644B8187" w14:textId="77777777" w:rsidR="000861C6" w:rsidRPr="00644D51" w:rsidRDefault="000861C6" w:rsidP="00086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B4FD0C" w14:textId="77777777" w:rsidR="000861C6" w:rsidRPr="00644D51" w:rsidRDefault="00A521B3" w:rsidP="000861C6">
      <w:pPr>
        <w:spacing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861C6"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861C6" w:rsidRPr="00644D51">
        <w:rPr>
          <w:rFonts w:ascii="Times New Roman" w:hAnsi="Times New Roman" w:cs="Times New Roman"/>
          <w:sz w:val="24"/>
          <w:szCs w:val="24"/>
        </w:rPr>
        <w:t>Name)</w:t>
      </w:r>
      <w:r w:rsidR="000861C6" w:rsidRPr="00644D51">
        <w:rPr>
          <w:rFonts w:ascii="Times New Roman" w:hAnsi="Times New Roman" w:cs="Times New Roman"/>
          <w:sz w:val="24"/>
          <w:szCs w:val="24"/>
        </w:rPr>
        <w:br/>
        <w:t>(Mailing address)</w:t>
      </w:r>
    </w:p>
    <w:p w14:paraId="1D5C8982" w14:textId="77777777" w:rsidR="000861C6" w:rsidRPr="00644D51" w:rsidRDefault="000861C6" w:rsidP="000861C6">
      <w:p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(Name)</w:t>
      </w:r>
      <w:r w:rsidRPr="00644D51">
        <w:rPr>
          <w:rFonts w:ascii="Times New Roman" w:hAnsi="Times New Roman" w:cs="Times New Roman"/>
          <w:sz w:val="24"/>
          <w:szCs w:val="24"/>
        </w:rPr>
        <w:br/>
        <w:t>(Mailing address)</w:t>
      </w:r>
    </w:p>
    <w:p w14:paraId="0213F308" w14:textId="77777777" w:rsidR="000861C6" w:rsidRPr="00644D51" w:rsidRDefault="000861C6" w:rsidP="00086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F333A" w14:textId="77777777" w:rsidR="000861C6" w:rsidRPr="00644D51" w:rsidRDefault="000861C6" w:rsidP="000861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by depositing same in the United States Mail properly addressed and with sufficient postage affixed</w:t>
      </w:r>
      <w:r w:rsidR="00E74E54" w:rsidRPr="00644D51">
        <w:rPr>
          <w:rFonts w:ascii="Times New Roman" w:hAnsi="Times New Roman" w:cs="Times New Roman"/>
          <w:sz w:val="24"/>
          <w:szCs w:val="24"/>
        </w:rPr>
        <w:t xml:space="preserve"> on the date set forth below</w:t>
      </w:r>
      <w:r w:rsidRPr="00644D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3D1031" w14:textId="77777777" w:rsidR="000861C6" w:rsidRPr="00644D51" w:rsidRDefault="000861C6" w:rsidP="00676A6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A2E34C" w14:textId="77777777" w:rsidR="000861C6" w:rsidRPr="00644D51" w:rsidRDefault="000861C6" w:rsidP="000861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 xml:space="preserve">Date: _____________________ </w:t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  <w:t xml:space="preserve">Signature: </w:t>
      </w:r>
      <w:r w:rsidRPr="00644D51">
        <w:rPr>
          <w:rFonts w:ascii="Times New Roman" w:hAnsi="Times New Roman" w:cs="Times New Roman"/>
          <w:sz w:val="24"/>
          <w:szCs w:val="24"/>
          <w:u w:val="single"/>
        </w:rPr>
        <w:t>/s/ [electronic signature ]</w:t>
      </w:r>
      <w:r w:rsidRPr="00644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696A0" w14:textId="77777777" w:rsidR="000861C6" w:rsidRPr="00644D51" w:rsidRDefault="000861C6" w:rsidP="000861C6">
      <w:pPr>
        <w:shd w:val="clear" w:color="auto" w:fill="FFFFFF"/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Name: _______________________</w:t>
      </w:r>
    </w:p>
    <w:bookmarkEnd w:id="1"/>
    <w:p w14:paraId="7BFD64EB" w14:textId="77777777" w:rsidR="000861C6" w:rsidRPr="00644D51" w:rsidRDefault="000861C6" w:rsidP="000861C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861C6" w:rsidRPr="00644D51" w:rsidSect="00E72DBA">
      <w:headerReference w:type="default" r:id="rId6"/>
      <w:footerReference w:type="default" r:id="rId7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77D1" w14:textId="77777777" w:rsidR="0079692E" w:rsidRDefault="0079692E" w:rsidP="00055AC5">
      <w:pPr>
        <w:spacing w:after="0" w:line="240" w:lineRule="auto"/>
      </w:pPr>
      <w:r>
        <w:separator/>
      </w:r>
    </w:p>
  </w:endnote>
  <w:endnote w:type="continuationSeparator" w:id="0">
    <w:p w14:paraId="1C4693C6" w14:textId="77777777" w:rsidR="0079692E" w:rsidRDefault="0079692E" w:rsidP="0005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5237" w14:textId="77777777" w:rsidR="00055AC5" w:rsidRDefault="00055AC5">
    <w:pPr>
      <w:pStyle w:val="Footer"/>
      <w:jc w:val="center"/>
    </w:pPr>
  </w:p>
  <w:p w14:paraId="5416D1EF" w14:textId="77777777" w:rsidR="00055AC5" w:rsidRDefault="00055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E939" w14:textId="77777777" w:rsidR="0079692E" w:rsidRDefault="0079692E" w:rsidP="00055AC5">
      <w:pPr>
        <w:spacing w:after="0" w:line="240" w:lineRule="auto"/>
      </w:pPr>
      <w:r>
        <w:separator/>
      </w:r>
    </w:p>
  </w:footnote>
  <w:footnote w:type="continuationSeparator" w:id="0">
    <w:p w14:paraId="23B9DC99" w14:textId="77777777" w:rsidR="0079692E" w:rsidRDefault="0079692E" w:rsidP="0005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3A7F" w14:textId="77777777" w:rsidR="00055AC5" w:rsidRDefault="00055AC5">
    <w:pPr>
      <w:pStyle w:val="Header"/>
      <w:jc w:val="center"/>
    </w:pPr>
  </w:p>
  <w:p w14:paraId="359FFACC" w14:textId="77777777" w:rsidR="00055AC5" w:rsidRDefault="00055A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C4"/>
    <w:rsid w:val="000275C5"/>
    <w:rsid w:val="00055AC5"/>
    <w:rsid w:val="00085119"/>
    <w:rsid w:val="000861C6"/>
    <w:rsid w:val="000C5377"/>
    <w:rsid w:val="00105562"/>
    <w:rsid w:val="00177182"/>
    <w:rsid w:val="001776AB"/>
    <w:rsid w:val="00197F49"/>
    <w:rsid w:val="001B2BEB"/>
    <w:rsid w:val="001C2312"/>
    <w:rsid w:val="002045A2"/>
    <w:rsid w:val="00266501"/>
    <w:rsid w:val="002B30D8"/>
    <w:rsid w:val="002C2E0C"/>
    <w:rsid w:val="003621E2"/>
    <w:rsid w:val="003805E7"/>
    <w:rsid w:val="003C225F"/>
    <w:rsid w:val="00451E9C"/>
    <w:rsid w:val="004A61DF"/>
    <w:rsid w:val="004B3109"/>
    <w:rsid w:val="004B351A"/>
    <w:rsid w:val="004B5034"/>
    <w:rsid w:val="00542F37"/>
    <w:rsid w:val="00644D51"/>
    <w:rsid w:val="00676A6F"/>
    <w:rsid w:val="006C010B"/>
    <w:rsid w:val="006D2DFF"/>
    <w:rsid w:val="007267E9"/>
    <w:rsid w:val="007349CD"/>
    <w:rsid w:val="00794C30"/>
    <w:rsid w:val="0079692E"/>
    <w:rsid w:val="007A64DF"/>
    <w:rsid w:val="007F77C2"/>
    <w:rsid w:val="008107B1"/>
    <w:rsid w:val="008160A6"/>
    <w:rsid w:val="00856AC6"/>
    <w:rsid w:val="008C52C5"/>
    <w:rsid w:val="008F46B8"/>
    <w:rsid w:val="00904A7D"/>
    <w:rsid w:val="0098442B"/>
    <w:rsid w:val="009975C9"/>
    <w:rsid w:val="009D23C4"/>
    <w:rsid w:val="00A521B3"/>
    <w:rsid w:val="00A528C9"/>
    <w:rsid w:val="00A6584B"/>
    <w:rsid w:val="00AB13E8"/>
    <w:rsid w:val="00B17451"/>
    <w:rsid w:val="00B43D17"/>
    <w:rsid w:val="00B51F5D"/>
    <w:rsid w:val="00B56EB3"/>
    <w:rsid w:val="00B9593E"/>
    <w:rsid w:val="00BA0A1A"/>
    <w:rsid w:val="00BB2178"/>
    <w:rsid w:val="00C101A5"/>
    <w:rsid w:val="00D35C9B"/>
    <w:rsid w:val="00D41BBE"/>
    <w:rsid w:val="00DE7510"/>
    <w:rsid w:val="00E11795"/>
    <w:rsid w:val="00E264BC"/>
    <w:rsid w:val="00E72DBA"/>
    <w:rsid w:val="00E74E54"/>
    <w:rsid w:val="00EC5391"/>
    <w:rsid w:val="00EE2FE7"/>
    <w:rsid w:val="00EE7444"/>
    <w:rsid w:val="00EF09F0"/>
    <w:rsid w:val="00EF0D1B"/>
    <w:rsid w:val="00F24B5B"/>
    <w:rsid w:val="00F6749C"/>
    <w:rsid w:val="00F70017"/>
    <w:rsid w:val="00FA0FFF"/>
    <w:rsid w:val="00FA35DE"/>
    <w:rsid w:val="00FB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CEEA"/>
  <w15:chartTrackingRefBased/>
  <w15:docId w15:val="{57218123-C53D-4876-B380-EE0762FE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51E9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PageNumbersTimesRoman">
    <w:name w:val="Page Numbers Times Roman"/>
    <w:basedOn w:val="Footer"/>
    <w:link w:val="PageNumbersTimesRomanChar"/>
    <w:qFormat/>
    <w:rsid w:val="001B2BEB"/>
    <w:pPr>
      <w:jc w:val="center"/>
    </w:pPr>
    <w:rPr>
      <w:rFonts w:ascii="Times New Roman" w:hAnsi="Times New Roman"/>
      <w:noProof/>
      <w:sz w:val="24"/>
    </w:rPr>
  </w:style>
  <w:style w:type="character" w:customStyle="1" w:styleId="PageNumbersTimesRomanChar">
    <w:name w:val="Page Numbers Times Roman Char"/>
    <w:basedOn w:val="FooterChar"/>
    <w:link w:val="PageNumbersTimesRoman"/>
    <w:rsid w:val="001B2BEB"/>
    <w:rPr>
      <w:rFonts w:ascii="Times New Roman" w:hAnsi="Times New Roman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1B2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BEB"/>
  </w:style>
  <w:style w:type="paragraph" w:styleId="Header">
    <w:name w:val="header"/>
    <w:basedOn w:val="Normal"/>
    <w:link w:val="HeaderChar"/>
    <w:uiPriority w:val="99"/>
    <w:unhideWhenUsed/>
    <w:rsid w:val="0005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AC5"/>
  </w:style>
  <w:style w:type="paragraph" w:styleId="BalloonText">
    <w:name w:val="Balloon Text"/>
    <w:basedOn w:val="Normal"/>
    <w:link w:val="BalloonTextChar"/>
    <w:uiPriority w:val="99"/>
    <w:semiHidden/>
    <w:unhideWhenUsed/>
    <w:rsid w:val="00726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E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05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7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2815</Characters>
  <Application>Microsoft Office Word</Application>
  <DocSecurity>4</DocSecurity>
  <Lines>65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Norman</dc:creator>
  <cp:keywords/>
  <dc:description/>
  <cp:lastModifiedBy>Tommie Slatten</cp:lastModifiedBy>
  <cp:revision>2</cp:revision>
  <cp:lastPrinted>2020-03-04T17:24:00Z</cp:lastPrinted>
  <dcterms:created xsi:type="dcterms:W3CDTF">2022-12-07T19:24:00Z</dcterms:created>
  <dcterms:modified xsi:type="dcterms:W3CDTF">2022-12-07T19:24:00Z</dcterms:modified>
</cp:coreProperties>
</file>